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937" w:rsidRDefault="00305718" w:rsidP="00EC0937">
      <w:pPr>
        <w:spacing w:after="0" w:line="360" w:lineRule="auto"/>
        <w:jc w:val="center"/>
        <w:outlineLvl w:val="0"/>
        <w:rPr>
          <w:b/>
          <w:bCs/>
        </w:rPr>
      </w:pPr>
      <w:bookmarkStart w:id="0" w:name="_GoBack"/>
      <w:r>
        <w:rPr>
          <w:noProof/>
        </w:rPr>
        <w:drawing>
          <wp:inline distT="0" distB="0" distL="0" distR="0">
            <wp:extent cx="5940425" cy="81629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2925"/>
                    </a:xfrm>
                    <a:prstGeom prst="rect">
                      <a:avLst/>
                    </a:prstGeom>
                    <a:noFill/>
                    <a:ln>
                      <a:noFill/>
                    </a:ln>
                  </pic:spPr>
                </pic:pic>
              </a:graphicData>
            </a:graphic>
          </wp:inline>
        </w:drawing>
      </w:r>
    </w:p>
    <w:bookmarkEnd w:id="0"/>
    <w:p w:rsidR="00EC0937" w:rsidRDefault="00EC0937" w:rsidP="00EC0937">
      <w:pPr>
        <w:spacing w:after="0" w:line="360" w:lineRule="auto"/>
        <w:jc w:val="center"/>
        <w:outlineLvl w:val="0"/>
        <w:rPr>
          <w:b/>
          <w:bCs/>
        </w:rPr>
      </w:pPr>
    </w:p>
    <w:p w:rsidR="00F72444" w:rsidRDefault="00F72444" w:rsidP="00773A62">
      <w:pPr>
        <w:spacing w:before="480" w:after="360" w:line="240" w:lineRule="auto"/>
        <w:jc w:val="center"/>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bookmarkStart w:id="1"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EndPr/>
      <w:sdtContent>
        <w:p w:rsidR="00454BF9" w:rsidRPr="00542AEB" w:rsidRDefault="00454BF9">
          <w:pPr>
            <w:pStyle w:val="aff0"/>
            <w:rPr>
              <w:rFonts w:cs="Times New Roman"/>
            </w:rPr>
          </w:pPr>
        </w:p>
        <w:p w:rsidR="00274658" w:rsidRPr="00A31207" w:rsidRDefault="00436FCF">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D61966">
            <w:rPr>
              <w:rFonts w:ascii="Times New Roman" w:hAnsi="Times New Roman" w:cs="Times New Roman"/>
              <w:noProof/>
              <w:sz w:val="28"/>
              <w:szCs w:val="28"/>
            </w:rPr>
            <w:t>3</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D61966">
            <w:rPr>
              <w:rFonts w:ascii="Times New Roman" w:hAnsi="Times New Roman" w:cs="Times New Roman"/>
              <w:noProof/>
              <w:sz w:val="28"/>
              <w:szCs w:val="28"/>
            </w:rPr>
            <w:t>8</w:t>
          </w:r>
          <w:r w:rsidR="00436FC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D61966">
            <w:rPr>
              <w:rFonts w:ascii="Times New Roman" w:hAnsi="Times New Roman" w:cs="Times New Roman"/>
              <w:noProof/>
              <w:sz w:val="28"/>
              <w:szCs w:val="28"/>
            </w:rPr>
            <w:t>8</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D61966">
            <w:rPr>
              <w:rFonts w:ascii="Times New Roman" w:hAnsi="Times New Roman" w:cs="Times New Roman"/>
              <w:b/>
              <w:noProof/>
              <w:sz w:val="28"/>
              <w:szCs w:val="28"/>
            </w:rPr>
            <w:t>8</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D61966">
            <w:rPr>
              <w:rFonts w:ascii="Times New Roman" w:hAnsi="Times New Roman" w:cs="Times New Roman"/>
              <w:b/>
              <w:noProof/>
              <w:sz w:val="28"/>
              <w:szCs w:val="28"/>
            </w:rPr>
            <w:t>11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D61966">
            <w:rPr>
              <w:rFonts w:ascii="Times New Roman" w:hAnsi="Times New Roman" w:cs="Times New Roman"/>
              <w:b/>
              <w:noProof/>
              <w:sz w:val="28"/>
              <w:szCs w:val="28"/>
            </w:rPr>
            <w:t>15</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D61966">
            <w:rPr>
              <w:rFonts w:ascii="Times New Roman" w:hAnsi="Times New Roman" w:cs="Times New Roman"/>
              <w:noProof/>
              <w:sz w:val="28"/>
              <w:szCs w:val="28"/>
            </w:rPr>
            <w:t>17</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D61966">
            <w:rPr>
              <w:rFonts w:ascii="Times New Roman" w:hAnsi="Times New Roman" w:cs="Times New Roman"/>
              <w:b/>
              <w:noProof/>
              <w:sz w:val="28"/>
              <w:szCs w:val="28"/>
            </w:rPr>
            <w:t>17</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D61966">
            <w:rPr>
              <w:rFonts w:ascii="Times New Roman" w:hAnsi="Times New Roman" w:cs="Times New Roman"/>
              <w:noProof/>
              <w:sz w:val="28"/>
              <w:szCs w:val="28"/>
            </w:rPr>
            <w:t>18</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D61966">
            <w:rPr>
              <w:rFonts w:ascii="Times New Roman" w:hAnsi="Times New Roman" w:cs="Times New Roman"/>
              <w:b/>
              <w:noProof/>
              <w:sz w:val="28"/>
              <w:szCs w:val="28"/>
            </w:rPr>
            <w:t>18</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D61966">
            <w:rPr>
              <w:rFonts w:ascii="Times New Roman" w:hAnsi="Times New Roman" w:cs="Times New Roman"/>
              <w:b/>
              <w:noProof/>
              <w:sz w:val="28"/>
              <w:szCs w:val="28"/>
            </w:rPr>
            <w:t>18</w:t>
          </w:r>
          <w:r w:rsidR="00436FCF" w:rsidRPr="00A31207">
            <w:rPr>
              <w:rFonts w:ascii="Times New Roman" w:hAnsi="Times New Roman" w:cs="Times New Roman"/>
              <w:b/>
              <w:noProof/>
              <w:sz w:val="28"/>
              <w:szCs w:val="28"/>
            </w:rPr>
            <w:fldChar w:fldCharType="end"/>
          </w:r>
        </w:p>
        <w:p w:rsidR="004858A3" w:rsidRPr="00A31207" w:rsidRDefault="004858A3" w:rsidP="004858A3">
          <w:pPr>
            <w:pStyle w:val="12"/>
            <w:tabs>
              <w:tab w:val="right" w:leader="dot" w:pos="9345"/>
            </w:tabs>
            <w:rPr>
              <w:rFonts w:ascii="Times New Roman" w:hAnsi="Times New Roman" w:cs="Times New Roman"/>
              <w:b w:val="0"/>
              <w:noProof/>
              <w:sz w:val="28"/>
              <w:szCs w:val="28"/>
            </w:rPr>
          </w:pPr>
        </w:p>
        <w:p w:rsidR="00274658" w:rsidRPr="00A31207" w:rsidRDefault="00274658" w:rsidP="004858A3">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 xml:space="preserve"> </w:t>
          </w:r>
        </w:p>
        <w:p w:rsidR="00274658" w:rsidRPr="00A31207" w:rsidRDefault="00BD7599" w:rsidP="00BD7599">
          <w:pPr>
            <w:pStyle w:val="12"/>
            <w:tabs>
              <w:tab w:val="right" w:leader="dot" w:pos="9345"/>
            </w:tabs>
            <w:rPr>
              <w:rFonts w:ascii="Times New Roman" w:hAnsi="Times New Roman" w:cs="Times New Roman"/>
              <w:b w:val="0"/>
              <w:noProof/>
              <w:sz w:val="28"/>
              <w:szCs w:val="28"/>
              <w:lang w:eastAsia="en-US"/>
            </w:rPr>
          </w:pPr>
          <w:r w:rsidRPr="00A31207">
            <w:rPr>
              <w:rFonts w:ascii="Times New Roman" w:hAnsi="Times New Roman" w:cs="Times New Roman"/>
              <w:b w:val="0"/>
              <w:noProof/>
              <w:sz w:val="28"/>
              <w:szCs w:val="28"/>
              <w:lang w:eastAsia="en-US"/>
            </w:rPr>
            <w:t xml:space="preserve"> </w:t>
          </w:r>
        </w:p>
        <w:p w:rsidR="004933BE" w:rsidRPr="00100BD3" w:rsidRDefault="00436FCF"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2" w:name="_Toc289117660"/>
      <w:r>
        <w:lastRenderedPageBreak/>
        <w:t>1. ОБЩИЕ ПОЛОЖЕНИЯ</w:t>
      </w:r>
      <w:bookmarkEnd w:id="1"/>
      <w:bookmarkEnd w:id="2"/>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Определение и назначение адаптированной основной общеобразовательной программы начального общего образования обучающихся с нарушениями </w:t>
      </w:r>
      <w:proofErr w:type="spellStart"/>
      <w:r>
        <w:rPr>
          <w:rFonts w:ascii="Times New Roman" w:hAnsi="Times New Roman" w:cs="Times New Roman"/>
          <w:b/>
          <w:sz w:val="28"/>
          <w:szCs w:val="28"/>
        </w:rPr>
        <w:t>опопрно</w:t>
      </w:r>
      <w:proofErr w:type="spellEnd"/>
      <w:r>
        <w:rPr>
          <w:rFonts w:ascii="Times New Roman" w:hAnsi="Times New Roman" w:cs="Times New Roman"/>
          <w:b/>
          <w:sz w:val="28"/>
          <w:szCs w:val="28"/>
        </w:rPr>
        <w:t>-двигательного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далееАООП</w:t>
      </w:r>
      <w:proofErr w:type="spellEnd"/>
      <w:r>
        <w:rPr>
          <w:rFonts w:ascii="Times New Roman" w:hAnsi="Times New Roman" w:cs="Times New Roman"/>
          <w:sz w:val="28"/>
          <w:szCs w:val="28"/>
        </w:rPr>
        <w:t xml:space="preserve">)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004858A3">
        <w:rPr>
          <w:rFonts w:ascii="Times New Roman" w:hAnsi="Times New Roman" w:cs="Times New Roman"/>
          <w:sz w:val="28"/>
          <w:szCs w:val="28"/>
        </w:rPr>
        <w:t>разработана МАОУ «Сырковская СОШ»</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w:t>
      </w:r>
      <w:r w:rsidR="004858A3">
        <w:rPr>
          <w:rFonts w:ascii="Times New Roman" w:hAnsi="Times New Roman" w:cs="Times New Roman"/>
          <w:sz w:val="28"/>
          <w:szCs w:val="28"/>
        </w:rPr>
        <w:t xml:space="preserve"> </w:t>
      </w:r>
      <w:r>
        <w:rPr>
          <w:rFonts w:ascii="Times New Roman" w:hAnsi="Times New Roman" w:cs="Times New Roman"/>
          <w:sz w:val="28"/>
          <w:szCs w:val="28"/>
        </w:rPr>
        <w:t>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образовательная программа начального общего образования (</w:t>
      </w:r>
      <w:proofErr w:type="spellStart"/>
      <w:r w:rsidRPr="00C973A7">
        <w:rPr>
          <w:rFonts w:ascii="Times New Roman" w:hAnsi="Times New Roman"/>
          <w:sz w:val="28"/>
          <w:szCs w:val="28"/>
        </w:rPr>
        <w:t>ПрАООП</w:t>
      </w:r>
      <w:proofErr w:type="spellEnd"/>
      <w:r w:rsidRPr="00C973A7">
        <w:rPr>
          <w:rFonts w:ascii="Times New Roman" w:hAnsi="Times New Roman"/>
          <w:sz w:val="28"/>
          <w:szCs w:val="28"/>
        </w:rPr>
        <w:t xml:space="preserve">)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 xml:space="preserve">Устав </w:t>
      </w:r>
      <w:r w:rsidR="004858A3">
        <w:rPr>
          <w:rFonts w:ascii="Times New Roman" w:hAnsi="Times New Roman"/>
          <w:sz w:val="28"/>
          <w:szCs w:val="28"/>
        </w:rPr>
        <w:t>МАОУ «Сырковская СОШ»</w:t>
      </w:r>
      <w:r w:rsidRPr="00C973A7">
        <w:rPr>
          <w:rFonts w:ascii="Times New Roman" w:hAnsi="Times New Roman"/>
          <w:sz w:val="28"/>
          <w:szCs w:val="28"/>
        </w:rPr>
        <w:t>.</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 xml:space="preserve">календарный график организации учебного </w:t>
      </w:r>
      <w:proofErr w:type="gramStart"/>
      <w:r w:rsidRPr="004F51AD">
        <w:rPr>
          <w:rFonts w:ascii="Times New Roman" w:hAnsi="Times New Roman" w:cs="Times New Roman"/>
          <w:iCs/>
          <w:sz w:val="28"/>
          <w:szCs w:val="28"/>
        </w:rPr>
        <w:t xml:space="preserve">процесса </w:t>
      </w:r>
      <w:r>
        <w:rPr>
          <w:rFonts w:ascii="Times New Roman" w:hAnsi="Times New Roman" w:cs="Times New Roman"/>
          <w:sz w:val="28"/>
          <w:szCs w:val="28"/>
        </w:rPr>
        <w:t>.</w:t>
      </w:r>
      <w:proofErr w:type="gramEnd"/>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w:t>
      </w:r>
      <w:proofErr w:type="spellStart"/>
      <w:r w:rsidRPr="00C37B1B">
        <w:rPr>
          <w:rFonts w:ascii="Times New Roman" w:hAnsi="Times New Roman" w:cs="Times New Roman"/>
          <w:kern w:val="28"/>
          <w:sz w:val="28"/>
          <w:szCs w:val="28"/>
        </w:rPr>
        <w:t>детей</w:t>
      </w:r>
      <w:r>
        <w:rPr>
          <w:rFonts w:ascii="Times New Roman" w:hAnsi="Times New Roman" w:cs="Times New Roman"/>
          <w:bCs/>
          <w:iCs/>
          <w:kern w:val="28"/>
          <w:sz w:val="28"/>
          <w:szCs w:val="28"/>
        </w:rPr>
        <w:t>с</w:t>
      </w:r>
      <w:proofErr w:type="spellEnd"/>
      <w:r>
        <w:rPr>
          <w:rFonts w:ascii="Times New Roman" w:hAnsi="Times New Roman" w:cs="Times New Roman"/>
          <w:bCs/>
          <w:iCs/>
          <w:kern w:val="28"/>
          <w:sz w:val="28"/>
          <w:szCs w:val="28"/>
        </w:rPr>
        <w:t xml:space="preserve">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 xml:space="preserve">процесса обучения и воспитания </w:t>
      </w:r>
      <w:proofErr w:type="spellStart"/>
      <w:r>
        <w:rPr>
          <w:rFonts w:ascii="Times New Roman" w:hAnsi="Times New Roman" w:cs="Times New Roman"/>
          <w:kern w:val="28"/>
          <w:sz w:val="28"/>
          <w:szCs w:val="28"/>
        </w:rPr>
        <w:t>обу</w:t>
      </w:r>
      <w:r w:rsidRPr="00C37B1B">
        <w:rPr>
          <w:rFonts w:ascii="Times New Roman" w:hAnsi="Times New Roman" w:cs="Times New Roman"/>
          <w:kern w:val="28"/>
          <w:sz w:val="28"/>
          <w:szCs w:val="28"/>
        </w:rPr>
        <w:t>чащихся</w:t>
      </w:r>
      <w:proofErr w:type="spellEnd"/>
      <w:r w:rsidRPr="00C37B1B">
        <w:rPr>
          <w:rFonts w:ascii="Times New Roman" w:hAnsi="Times New Roman" w:cs="Times New Roman"/>
          <w:kern w:val="28"/>
          <w:sz w:val="28"/>
          <w:szCs w:val="28"/>
        </w:rPr>
        <w:t xml:space="preserve">, структуру </w:t>
      </w:r>
      <w:r w:rsidRPr="00C37B1B">
        <w:rPr>
          <w:rFonts w:ascii="Times New Roman" w:hAnsi="Times New Roman" w:cs="Times New Roman"/>
          <w:kern w:val="28"/>
          <w:sz w:val="28"/>
          <w:szCs w:val="28"/>
        </w:rPr>
        <w:lastRenderedPageBreak/>
        <w:t>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81843"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w:t>
      </w:r>
      <w:r w:rsidRPr="00C37B1B">
        <w:rPr>
          <w:rFonts w:ascii="Times New Roman" w:hAnsi="Times New Roman" w:cs="Times New Roman"/>
          <w:kern w:val="28"/>
          <w:sz w:val="28"/>
          <w:szCs w:val="28"/>
        </w:rPr>
        <w:lastRenderedPageBreak/>
        <w:t xml:space="preserve">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переноса знаний и умений и </w:t>
      </w:r>
      <w:proofErr w:type="gramStart"/>
      <w:r w:rsidRPr="00C37B1B">
        <w:rPr>
          <w:rFonts w:ascii="Times New Roman" w:hAnsi="Times New Roman" w:cs="Times New Roman"/>
          <w:kern w:val="28"/>
          <w:sz w:val="28"/>
          <w:szCs w:val="28"/>
        </w:rPr>
        <w:t>навыков</w:t>
      </w:r>
      <w:proofErr w:type="gramEnd"/>
      <w:r w:rsidRPr="00C37B1B">
        <w:rPr>
          <w:rFonts w:ascii="Times New Roman" w:hAnsi="Times New Roman" w:cs="Times New Roman"/>
          <w:kern w:val="28"/>
          <w:sz w:val="28"/>
          <w:szCs w:val="28"/>
        </w:rPr>
        <w:t xml:space="preserve">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3" w:name="_Toc413974291"/>
      <w:bookmarkStart w:id="4" w:name="_Toc289117661"/>
      <w:r w:rsidR="004933BE" w:rsidRPr="004933BE">
        <w:lastRenderedPageBreak/>
        <w:t xml:space="preserve">2.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3"/>
      <w:bookmarkEnd w:id="4"/>
    </w:p>
    <w:p w:rsidR="00EC0937" w:rsidRPr="00E175CD" w:rsidRDefault="00EC0937" w:rsidP="00E175CD">
      <w:pPr>
        <w:pStyle w:val="2"/>
        <w:jc w:val="center"/>
        <w:rPr>
          <w:rFonts w:ascii="Times New Roman" w:hAnsi="Times New Roman" w:cs="Times New Roman"/>
        </w:rPr>
      </w:pPr>
      <w:bookmarkStart w:id="5" w:name="_Toc413974292"/>
      <w:bookmarkStart w:id="6"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5"/>
      <w:bookmarkEnd w:id="6"/>
    </w:p>
    <w:p w:rsidR="00EC0937" w:rsidRPr="00E175CD" w:rsidRDefault="00EC0937" w:rsidP="00E175CD">
      <w:pPr>
        <w:pStyle w:val="3"/>
        <w:jc w:val="center"/>
        <w:rPr>
          <w:rFonts w:ascii="Times New Roman" w:hAnsi="Times New Roman" w:cs="Times New Roman"/>
          <w:i w:val="0"/>
        </w:rPr>
      </w:pPr>
      <w:bookmarkStart w:id="7" w:name="_Toc413974293"/>
      <w:bookmarkStart w:id="8" w:name="_Toc289117663"/>
      <w:r w:rsidRPr="00E175CD">
        <w:rPr>
          <w:rFonts w:ascii="Times New Roman" w:hAnsi="Times New Roman" w:cs="Times New Roman"/>
          <w:i w:val="0"/>
        </w:rPr>
        <w:t>2.1.1. Пояснительная записка</w:t>
      </w:r>
      <w:bookmarkEnd w:id="7"/>
      <w:bookmarkEnd w:id="8"/>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 Эти 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F72444">
      <w:pPr>
        <w:widowControl w:val="0"/>
        <w:spacing w:beforeLines="60" w:before="144" w:afterLines="60" w:after="144"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F72444">
      <w:pPr>
        <w:widowControl w:val="0"/>
        <w:spacing w:beforeLines="60" w:before="144" w:afterLines="60" w:after="144"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EC0937">
        <w:rPr>
          <w:rFonts w:ascii="Times New Roman" w:hAnsi="Times New Roman"/>
          <w:sz w:val="28"/>
          <w:szCs w:val="28"/>
        </w:rPr>
        <w:t>полиморфностью</w:t>
      </w:r>
      <w:proofErr w:type="spellEnd"/>
      <w:r w:rsidRPr="00EC0937">
        <w:rPr>
          <w:rFonts w:ascii="Times New Roman" w:hAnsi="Times New Roman"/>
          <w:sz w:val="28"/>
          <w:szCs w:val="28"/>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w:t>
      </w:r>
      <w:proofErr w:type="gramStart"/>
      <w:r w:rsidRPr="00EC0937">
        <w:rPr>
          <w:rFonts w:ascii="Times New Roman" w:hAnsi="Times New Roman"/>
          <w:sz w:val="28"/>
          <w:szCs w:val="28"/>
        </w:rPr>
        <w:t>нарушений  И.Ю.</w:t>
      </w:r>
      <w:proofErr w:type="gramEnd"/>
      <w:r w:rsidRPr="00EC0937">
        <w:rPr>
          <w:rFonts w:ascii="Times New Roman" w:hAnsi="Times New Roman"/>
          <w:sz w:val="28"/>
          <w:szCs w:val="28"/>
        </w:rPr>
        <w:t xml:space="preserve"> Левченко, О.Г. Приходько; классификация, К.А. Семеновой, Е.М. </w:t>
      </w:r>
      <w:proofErr w:type="spellStart"/>
      <w:r w:rsidRPr="00EC0937">
        <w:rPr>
          <w:rFonts w:ascii="Times New Roman" w:hAnsi="Times New Roman"/>
          <w:sz w:val="28"/>
          <w:szCs w:val="28"/>
        </w:rPr>
        <w:t>Мастюковой</w:t>
      </w:r>
      <w:proofErr w:type="spellEnd"/>
      <w:r w:rsidRPr="00EC0937">
        <w:rPr>
          <w:rFonts w:ascii="Times New Roman" w:hAnsi="Times New Roman"/>
          <w:sz w:val="28"/>
          <w:szCs w:val="28"/>
        </w:rPr>
        <w:t xml:space="preserve"> и М.К. </w:t>
      </w:r>
      <w:proofErr w:type="spellStart"/>
      <w:r w:rsidRPr="00EC0937">
        <w:rPr>
          <w:rFonts w:ascii="Times New Roman" w:hAnsi="Times New Roman"/>
          <w:sz w:val="28"/>
          <w:szCs w:val="28"/>
        </w:rPr>
        <w:t>Смуглиной</w:t>
      </w:r>
      <w:proofErr w:type="spellEnd"/>
      <w:r w:rsidRPr="00EC0937">
        <w:rPr>
          <w:rFonts w:ascii="Times New Roman" w:hAnsi="Times New Roman"/>
          <w:sz w:val="28"/>
          <w:szCs w:val="28"/>
        </w:rPr>
        <w:t>; Международная классификация болезней 10–</w:t>
      </w:r>
      <w:proofErr w:type="spellStart"/>
      <w:r w:rsidRPr="00EC0937">
        <w:rPr>
          <w:rFonts w:ascii="Times New Roman" w:hAnsi="Times New Roman"/>
          <w:sz w:val="28"/>
          <w:szCs w:val="28"/>
        </w:rPr>
        <w:t>го</w:t>
      </w:r>
      <w:proofErr w:type="spellEnd"/>
      <w:r w:rsidRPr="00EC0937">
        <w:rPr>
          <w:rFonts w:ascii="Times New Roman" w:hAnsi="Times New Roman"/>
          <w:sz w:val="28"/>
          <w:szCs w:val="28"/>
        </w:rPr>
        <w:t xml:space="preserve">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lastRenderedPageBreak/>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 xml:space="preserve">Группа обучающихся с НОДА по варианту 6.1.: дети с нарушениями функций опорно-двигательного аппарата различного </w:t>
      </w:r>
      <w:proofErr w:type="spellStart"/>
      <w:r w:rsidRPr="00EC0937">
        <w:rPr>
          <w:rFonts w:ascii="Times New Roman" w:hAnsi="Times New Roman"/>
          <w:spacing w:val="5"/>
          <w:sz w:val="28"/>
          <w:szCs w:val="28"/>
        </w:rPr>
        <w:t>этиопатогенеза</w:t>
      </w:r>
      <w:proofErr w:type="spellEnd"/>
      <w:r w:rsidRPr="00EC0937">
        <w:rPr>
          <w:rFonts w:ascii="Times New Roman" w:hAnsi="Times New Roman"/>
          <w:spacing w:val="5"/>
          <w:sz w:val="28"/>
          <w:szCs w:val="28"/>
        </w:rPr>
        <w:t>,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EC0937">
        <w:rPr>
          <w:sz w:val="28"/>
          <w:szCs w:val="28"/>
        </w:rPr>
        <w:t>ассистивных</w:t>
      </w:r>
      <w:proofErr w:type="spellEnd"/>
      <w:r w:rsidRPr="00EC0937">
        <w:rPr>
          <w:sz w:val="28"/>
          <w:szCs w:val="28"/>
        </w:rPr>
        <w:t xml:space="preserve">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w:t>
      </w:r>
      <w:proofErr w:type="spellStart"/>
      <w:r w:rsidRPr="00EC0937">
        <w:rPr>
          <w:sz w:val="28"/>
          <w:szCs w:val="28"/>
        </w:rPr>
        <w:t>безбарьерной</w:t>
      </w:r>
      <w:proofErr w:type="spellEnd"/>
      <w:r w:rsidRPr="00EC0937">
        <w:rPr>
          <w:sz w:val="28"/>
          <w:szCs w:val="28"/>
        </w:rPr>
        <w:t xml:space="preserve"> среды, обеспечения специальными приспособлениями и индивидуально адаптированным рабочим местом. </w:t>
      </w:r>
      <w:proofErr w:type="gramStart"/>
      <w:r w:rsidRPr="00EC0937">
        <w:rPr>
          <w:sz w:val="28"/>
          <w:szCs w:val="28"/>
        </w:rPr>
        <w:t>Помимо этого</w:t>
      </w:r>
      <w:proofErr w:type="gramEnd"/>
      <w:r w:rsidRPr="00EC0937">
        <w:rPr>
          <w:sz w:val="28"/>
          <w:szCs w:val="28"/>
        </w:rPr>
        <w:t xml:space="preserve">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9" w:name="_Toc413974294"/>
      <w:bookmarkStart w:id="10"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9"/>
      <w:bookmarkEnd w:id="10"/>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w:t>
      </w:r>
      <w:proofErr w:type="gramStart"/>
      <w:r>
        <w:rPr>
          <w:rFonts w:ascii="Times New Roman" w:eastAsia="Times New Roman" w:hAnsi="Times New Roman" w:cs="Times New Roman"/>
          <w:sz w:val="28"/>
          <w:szCs w:val="28"/>
        </w:rPr>
        <w:t>НОДА  АООП</w:t>
      </w:r>
      <w:proofErr w:type="gramEnd"/>
      <w:r>
        <w:rPr>
          <w:rFonts w:ascii="Times New Roman" w:eastAsia="Times New Roman" w:hAnsi="Times New Roman" w:cs="Times New Roman"/>
          <w:sz w:val="28"/>
          <w:szCs w:val="28"/>
        </w:rPr>
        <w:t xml:space="preserve"> НОО соответствуют ФГОС НОО.</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 xml:space="preserve">1. Требования к результатам реализации программы коррекционной работы по </w:t>
      </w:r>
      <w:proofErr w:type="spellStart"/>
      <w:proofErr w:type="gramStart"/>
      <w:r w:rsidRPr="00B6459E">
        <w:rPr>
          <w:rFonts w:ascii="Times New Roman" w:hAnsi="Times New Roman"/>
          <w:kern w:val="2"/>
          <w:sz w:val="28"/>
          <w:szCs w:val="28"/>
        </w:rPr>
        <w:t>направлению</w:t>
      </w:r>
      <w:r w:rsidRPr="00B6459E">
        <w:rPr>
          <w:rFonts w:ascii="Times New Roman" w:hAnsi="Times New Roman"/>
          <w:i/>
          <w:sz w:val="28"/>
          <w:szCs w:val="28"/>
        </w:rPr>
        <w:t>«</w:t>
      </w:r>
      <w:proofErr w:type="gramEnd"/>
      <w:r w:rsidRPr="00B6459E">
        <w:rPr>
          <w:rFonts w:ascii="Times New Roman" w:hAnsi="Times New Roman"/>
          <w:i/>
          <w:sz w:val="28"/>
          <w:szCs w:val="28"/>
        </w:rPr>
        <w:t>Медицинская</w:t>
      </w:r>
      <w:proofErr w:type="spellEnd"/>
      <w:r w:rsidRPr="00B6459E">
        <w:rPr>
          <w:rFonts w:ascii="Times New Roman" w:hAnsi="Times New Roman"/>
          <w:i/>
          <w:sz w:val="28"/>
          <w:szCs w:val="28"/>
        </w:rPr>
        <w:t xml:space="preserve">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Умение пользоваться личными адаптивными и </w:t>
      </w:r>
      <w:proofErr w:type="spellStart"/>
      <w:r w:rsidRPr="00D219F6">
        <w:rPr>
          <w:rFonts w:ascii="Times New Roman" w:hAnsi="Times New Roman"/>
          <w:kern w:val="2"/>
          <w:sz w:val="28"/>
          <w:szCs w:val="28"/>
        </w:rPr>
        <w:t>ассистивными</w:t>
      </w:r>
      <w:proofErr w:type="spellEnd"/>
      <w:r w:rsidRPr="00D219F6">
        <w:rPr>
          <w:rFonts w:ascii="Times New Roman" w:hAnsi="Times New Roman"/>
          <w:kern w:val="2"/>
          <w:sz w:val="28"/>
          <w:szCs w:val="28"/>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2. Требования к результатам реализации программы коррекционной работы по </w:t>
      </w:r>
      <w:proofErr w:type="spellStart"/>
      <w:proofErr w:type="gramStart"/>
      <w:r w:rsidRPr="00D219F6">
        <w:rPr>
          <w:rFonts w:ascii="Times New Roman" w:hAnsi="Times New Roman"/>
          <w:kern w:val="2"/>
          <w:sz w:val="28"/>
          <w:szCs w:val="28"/>
        </w:rPr>
        <w:t>направлению:</w:t>
      </w:r>
      <w:r w:rsidRPr="00D219F6">
        <w:rPr>
          <w:rFonts w:ascii="Times New Roman" w:hAnsi="Times New Roman"/>
          <w:i/>
          <w:sz w:val="28"/>
          <w:szCs w:val="28"/>
        </w:rPr>
        <w:t>«</w:t>
      </w:r>
      <w:proofErr w:type="gramEnd"/>
      <w:r w:rsidRPr="00D219F6">
        <w:rPr>
          <w:rFonts w:ascii="Times New Roman" w:hAnsi="Times New Roman"/>
          <w:i/>
          <w:sz w:val="28"/>
          <w:szCs w:val="28"/>
        </w:rPr>
        <w:t>Психологическая</w:t>
      </w:r>
      <w:proofErr w:type="spellEnd"/>
      <w:r w:rsidRPr="00D219F6">
        <w:rPr>
          <w:rFonts w:ascii="Times New Roman" w:hAnsi="Times New Roman"/>
          <w:i/>
          <w:sz w:val="28"/>
          <w:szCs w:val="28"/>
        </w:rPr>
        <w:t xml:space="preserve">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 xml:space="preserve">3. Требования к результатам реализации программы коррекционной работы по </w:t>
      </w:r>
      <w:proofErr w:type="spellStart"/>
      <w:proofErr w:type="gramStart"/>
      <w:r w:rsidRPr="00D219F6">
        <w:rPr>
          <w:rFonts w:ascii="Times New Roman" w:hAnsi="Times New Roman"/>
          <w:kern w:val="2"/>
          <w:sz w:val="28"/>
          <w:szCs w:val="28"/>
        </w:rPr>
        <w:t>направлению</w:t>
      </w:r>
      <w:r w:rsidRPr="00D219F6">
        <w:rPr>
          <w:rFonts w:ascii="Times New Roman" w:hAnsi="Times New Roman"/>
          <w:i/>
          <w:sz w:val="28"/>
          <w:szCs w:val="28"/>
        </w:rPr>
        <w:t>«</w:t>
      </w:r>
      <w:proofErr w:type="gramEnd"/>
      <w:r w:rsidRPr="00D219F6">
        <w:rPr>
          <w:rFonts w:ascii="Times New Roman" w:hAnsi="Times New Roman"/>
          <w:i/>
          <w:sz w:val="28"/>
          <w:szCs w:val="28"/>
        </w:rPr>
        <w:t>Психологическая</w:t>
      </w:r>
      <w:proofErr w:type="spellEnd"/>
      <w:r w:rsidRPr="00D219F6">
        <w:rPr>
          <w:rFonts w:ascii="Times New Roman" w:hAnsi="Times New Roman"/>
          <w:i/>
          <w:sz w:val="28"/>
          <w:szCs w:val="28"/>
        </w:rPr>
        <w:t xml:space="preserve">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Смягчение эмоционального дискомфорта ребенка, повышение активности и самостоятельности, устранение вторичных личностных реакций, </w:t>
      </w:r>
      <w:r w:rsidRPr="00D219F6">
        <w:rPr>
          <w:rFonts w:ascii="Times New Roman" w:hAnsi="Times New Roman"/>
          <w:kern w:val="2"/>
          <w:sz w:val="28"/>
          <w:szCs w:val="28"/>
        </w:rPr>
        <w:lastRenderedPageBreak/>
        <w:t>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 xml:space="preserve">3. Требования к результатам реализации программы коррекционной работы по </w:t>
      </w:r>
      <w:proofErr w:type="spellStart"/>
      <w:proofErr w:type="gramStart"/>
      <w:r w:rsidRPr="00D219F6">
        <w:rPr>
          <w:rFonts w:ascii="Times New Roman" w:hAnsi="Times New Roman"/>
          <w:kern w:val="2"/>
          <w:sz w:val="28"/>
          <w:szCs w:val="28"/>
        </w:rPr>
        <w:t>направлению:</w:t>
      </w:r>
      <w:r w:rsidRPr="00D219F6">
        <w:rPr>
          <w:rFonts w:ascii="Times New Roman" w:hAnsi="Times New Roman"/>
          <w:i/>
          <w:sz w:val="28"/>
          <w:szCs w:val="28"/>
        </w:rPr>
        <w:t>«</w:t>
      </w:r>
      <w:proofErr w:type="gramEnd"/>
      <w:r w:rsidRPr="00D219F6">
        <w:rPr>
          <w:rFonts w:ascii="Times New Roman" w:hAnsi="Times New Roman"/>
          <w:i/>
          <w:sz w:val="28"/>
          <w:szCs w:val="28"/>
        </w:rPr>
        <w:t>Психологическая</w:t>
      </w:r>
      <w:proofErr w:type="spellEnd"/>
      <w:r w:rsidRPr="00D219F6">
        <w:rPr>
          <w:rFonts w:ascii="Times New Roman" w:hAnsi="Times New Roman"/>
          <w:i/>
          <w:sz w:val="28"/>
          <w:szCs w:val="28"/>
        </w:rPr>
        <w:t xml:space="preserve">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Нормализация </w:t>
      </w:r>
      <w:proofErr w:type="spellStart"/>
      <w:r w:rsidRPr="00D219F6">
        <w:rPr>
          <w:rFonts w:ascii="Times New Roman" w:hAnsi="Times New Roman"/>
          <w:kern w:val="2"/>
          <w:sz w:val="28"/>
          <w:szCs w:val="28"/>
        </w:rPr>
        <w:t>проприоциптивной</w:t>
      </w:r>
      <w:proofErr w:type="spellEnd"/>
      <w:r w:rsidRPr="00D219F6">
        <w:rPr>
          <w:rFonts w:ascii="Times New Roman" w:hAnsi="Times New Roman"/>
          <w:kern w:val="2"/>
          <w:sz w:val="28"/>
          <w:szCs w:val="28"/>
        </w:rPr>
        <w:t xml:space="preserve">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Формирование синхронности речевого дыхания и </w:t>
      </w:r>
      <w:proofErr w:type="spellStart"/>
      <w:r w:rsidRPr="00D219F6">
        <w:rPr>
          <w:rFonts w:ascii="Times New Roman" w:hAnsi="Times New Roman"/>
          <w:kern w:val="2"/>
          <w:sz w:val="28"/>
          <w:szCs w:val="28"/>
        </w:rPr>
        <w:t>голосоподачи</w:t>
      </w:r>
      <w:proofErr w:type="spellEnd"/>
      <w:r w:rsidRPr="00D219F6">
        <w:rPr>
          <w:rFonts w:ascii="Times New Roman" w:hAnsi="Times New Roman"/>
          <w:kern w:val="2"/>
          <w:sz w:val="28"/>
          <w:szCs w:val="28"/>
        </w:rPr>
        <w:t>.</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 xml:space="preserve">5. Требования к результатам реализации программы коррекционной работы по </w:t>
      </w:r>
      <w:proofErr w:type="spellStart"/>
      <w:proofErr w:type="gramStart"/>
      <w:r w:rsidRPr="00D219F6">
        <w:rPr>
          <w:rFonts w:ascii="Times New Roman" w:hAnsi="Times New Roman"/>
          <w:kern w:val="2"/>
          <w:sz w:val="28"/>
          <w:szCs w:val="28"/>
        </w:rPr>
        <w:t>направлению</w:t>
      </w:r>
      <w:r w:rsidRPr="00D219F6">
        <w:rPr>
          <w:rFonts w:ascii="Times New Roman" w:hAnsi="Times New Roman"/>
          <w:i/>
          <w:sz w:val="28"/>
          <w:szCs w:val="28"/>
        </w:rPr>
        <w:t>«</w:t>
      </w:r>
      <w:proofErr w:type="gramEnd"/>
      <w:r w:rsidRPr="00D219F6">
        <w:rPr>
          <w:rFonts w:ascii="Times New Roman" w:hAnsi="Times New Roman"/>
          <w:i/>
          <w:sz w:val="28"/>
          <w:szCs w:val="28"/>
        </w:rPr>
        <w:t>Коррекция</w:t>
      </w:r>
      <w:proofErr w:type="spellEnd"/>
      <w:r w:rsidRPr="00D219F6">
        <w:rPr>
          <w:rFonts w:ascii="Times New Roman" w:hAnsi="Times New Roman"/>
          <w:i/>
          <w:sz w:val="28"/>
          <w:szCs w:val="28"/>
        </w:rPr>
        <w:t xml:space="preserve">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w:t>
      </w:r>
      <w:proofErr w:type="gramStart"/>
      <w:r w:rsidRPr="00D219F6">
        <w:rPr>
          <w:rFonts w:ascii="Times New Roman" w:hAnsi="Times New Roman"/>
          <w:kern w:val="2"/>
          <w:sz w:val="28"/>
          <w:szCs w:val="28"/>
        </w:rPr>
        <w:t>Умение  анализировать</w:t>
      </w:r>
      <w:proofErr w:type="gramEnd"/>
      <w:r w:rsidRPr="00D219F6">
        <w:rPr>
          <w:rFonts w:ascii="Times New Roman" w:hAnsi="Times New Roman"/>
          <w:kern w:val="2"/>
          <w:sz w:val="28"/>
          <w:szCs w:val="28"/>
        </w:rPr>
        <w:t xml:space="preserve">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w:t>
      </w:r>
      <w:proofErr w:type="gramStart"/>
      <w:r w:rsidRPr="00D219F6">
        <w:rPr>
          <w:rFonts w:ascii="Times New Roman" w:hAnsi="Times New Roman"/>
          <w:kern w:val="2"/>
          <w:sz w:val="28"/>
          <w:szCs w:val="28"/>
        </w:rPr>
        <w:t>Умение  анализировать</w:t>
      </w:r>
      <w:proofErr w:type="gramEnd"/>
      <w:r w:rsidRPr="00D219F6">
        <w:rPr>
          <w:rFonts w:ascii="Times New Roman" w:hAnsi="Times New Roman"/>
          <w:kern w:val="2"/>
          <w:sz w:val="28"/>
          <w:szCs w:val="28"/>
        </w:rPr>
        <w:t xml:space="preserve">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1" w:name="_Toc413974295"/>
      <w:bookmarkStart w:id="12" w:name="_Toc289117665"/>
      <w:r w:rsidRPr="00B6459E">
        <w:rPr>
          <w:rFonts w:ascii="Times New Roman" w:hAnsi="Times New Roman" w:cs="Times New Roman"/>
          <w:i w:val="0"/>
        </w:rPr>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НОДА планируемых результатов освоения АООП НОО позволя</w:t>
      </w:r>
      <w:r w:rsidR="007B5380">
        <w:rPr>
          <w:rFonts w:ascii="Times New Roman" w:hAnsi="Times New Roman" w:cs="Times New Roman"/>
          <w:sz w:val="28"/>
          <w:szCs w:val="28"/>
        </w:rPr>
        <w:t>е</w:t>
      </w:r>
      <w:r>
        <w:rPr>
          <w:rFonts w:ascii="Times New Roman" w:hAnsi="Times New Roman" w:cs="Times New Roman"/>
          <w:sz w:val="28"/>
          <w:szCs w:val="28"/>
        </w:rPr>
        <w:t>т вести оценку 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Система оценки достижения обучающимися с НОДА планируемых результатов освоения АООП НОО предусматрива</w:t>
      </w:r>
      <w:r w:rsidR="007B5380">
        <w:rPr>
          <w:rFonts w:ascii="Times New Roman" w:hAnsi="Times New Roman" w:cs="Times New Roman"/>
          <w:sz w:val="28"/>
          <w:szCs w:val="28"/>
        </w:rPr>
        <w:t>е</w:t>
      </w:r>
      <w:r>
        <w:rPr>
          <w:rFonts w:ascii="Times New Roman" w:hAnsi="Times New Roman" w:cs="Times New Roman"/>
          <w:sz w:val="28"/>
          <w:szCs w:val="28"/>
        </w:rPr>
        <w:t xml:space="preserve">т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3" w:name="_Toc413974296"/>
      <w:bookmarkStart w:id="14" w:name="_Toc289117666"/>
      <w:r w:rsidRPr="00B6459E">
        <w:rPr>
          <w:rFonts w:ascii="Times New Roman" w:hAnsi="Times New Roman" w:cs="Times New Roman"/>
        </w:rPr>
        <w:lastRenderedPageBreak/>
        <w:t>2.2. Содержательный раздел</w:t>
      </w:r>
      <w:bookmarkEnd w:id="13"/>
      <w:bookmarkEnd w:id="14"/>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sidR="007B5380">
        <w:rPr>
          <w:rFonts w:ascii="Times New Roman" w:hAnsi="Times New Roman" w:cs="Times New Roman"/>
          <w:sz w:val="28"/>
          <w:szCs w:val="28"/>
        </w:rPr>
        <w:t>НОДА</w:t>
      </w:r>
      <w:r>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5" w:name="_Toc413974297"/>
      <w:bookmarkStart w:id="16" w:name="_Toc289117667"/>
      <w:r w:rsidRPr="00B6459E">
        <w:rPr>
          <w:rFonts w:ascii="Times New Roman" w:hAnsi="Times New Roman" w:cs="Times New Roman"/>
          <w:i w:val="0"/>
        </w:rPr>
        <w:t>2.2.1. Направление и содержание программы коррекционной работы</w:t>
      </w:r>
      <w:bookmarkEnd w:id="15"/>
      <w:bookmarkEnd w:id="16"/>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Устанавливаются следующие обязательные направления коррекционной помощи для всех категорий детей с НОДА, </w:t>
      </w:r>
      <w:proofErr w:type="gramStart"/>
      <w:r w:rsidRPr="00D219F6">
        <w:rPr>
          <w:rFonts w:ascii="Times New Roman" w:hAnsi="Times New Roman"/>
          <w:kern w:val="2"/>
          <w:sz w:val="28"/>
          <w:szCs w:val="28"/>
        </w:rPr>
        <w:t>осваивающих  вариант</w:t>
      </w:r>
      <w:proofErr w:type="gramEnd"/>
      <w:r w:rsidRPr="00D219F6">
        <w:rPr>
          <w:rFonts w:ascii="Times New Roman" w:hAnsi="Times New Roman"/>
          <w:kern w:val="2"/>
          <w:sz w:val="28"/>
          <w:szCs w:val="28"/>
        </w:rPr>
        <w:t xml:space="preserve">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 xml:space="preserve">и </w:t>
      </w:r>
      <w:proofErr w:type="spellStart"/>
      <w:r w:rsidRPr="00B6459E">
        <w:rPr>
          <w:rFonts w:ascii="Times New Roman" w:hAnsi="Times New Roman"/>
          <w:kern w:val="2"/>
          <w:sz w:val="28"/>
          <w:szCs w:val="28"/>
        </w:rPr>
        <w:t>абилитация</w:t>
      </w:r>
      <w:proofErr w:type="spellEnd"/>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Для успешной интеграции в общеобразовательную школу дети с НОДА, помимо </w:t>
      </w:r>
      <w:proofErr w:type="gramStart"/>
      <w:r w:rsidRPr="00D219F6">
        <w:rPr>
          <w:rFonts w:ascii="Times New Roman" w:hAnsi="Times New Roman"/>
          <w:kern w:val="2"/>
          <w:sz w:val="28"/>
          <w:szCs w:val="28"/>
        </w:rPr>
        <w:t>организации  доступной</w:t>
      </w:r>
      <w:proofErr w:type="gramEnd"/>
      <w:r w:rsidRPr="00D219F6">
        <w:rPr>
          <w:rFonts w:ascii="Times New Roman" w:hAnsi="Times New Roman"/>
          <w:kern w:val="2"/>
          <w:sz w:val="28"/>
          <w:szCs w:val="28"/>
        </w:rPr>
        <w:t xml:space="preserve">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w:t>
      </w:r>
      <w:r w:rsidRPr="00D219F6">
        <w:rPr>
          <w:rFonts w:ascii="Times New Roman" w:hAnsi="Times New Roman"/>
          <w:kern w:val="2"/>
          <w:sz w:val="28"/>
          <w:szCs w:val="28"/>
        </w:rPr>
        <w:lastRenderedPageBreak/>
        <w:t>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работу по </w:t>
      </w:r>
      <w:proofErr w:type="gramStart"/>
      <w:r w:rsidRPr="00D219F6">
        <w:rPr>
          <w:rFonts w:ascii="Times New Roman" w:hAnsi="Times New Roman"/>
          <w:kern w:val="2"/>
          <w:sz w:val="28"/>
          <w:szCs w:val="28"/>
        </w:rPr>
        <w:t>профилактике  внутриличностных</w:t>
      </w:r>
      <w:proofErr w:type="gramEnd"/>
      <w:r w:rsidRPr="00D219F6">
        <w:rPr>
          <w:rFonts w:ascii="Times New Roman" w:hAnsi="Times New Roman"/>
          <w:kern w:val="2"/>
          <w:sz w:val="28"/>
          <w:szCs w:val="28"/>
        </w:rPr>
        <w:t xml:space="preserve">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обеспечение ребенку успеха в доступных ему видах деятельности с целью предупреждения у </w:t>
      </w:r>
      <w:proofErr w:type="gramStart"/>
      <w:r w:rsidRPr="00D219F6">
        <w:rPr>
          <w:rFonts w:ascii="Times New Roman" w:hAnsi="Times New Roman"/>
          <w:kern w:val="2"/>
          <w:sz w:val="28"/>
          <w:szCs w:val="28"/>
        </w:rPr>
        <w:t>него  негативного</w:t>
      </w:r>
      <w:proofErr w:type="gramEnd"/>
      <w:r w:rsidRPr="00D219F6">
        <w:rPr>
          <w:rFonts w:ascii="Times New Roman" w:hAnsi="Times New Roman"/>
          <w:kern w:val="2"/>
          <w:sz w:val="28"/>
          <w:szCs w:val="28"/>
        </w:rPr>
        <w:t xml:space="preserve">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7" w:name="_Toc413974298"/>
      <w:bookmarkStart w:id="18" w:name="_Toc289117668"/>
      <w:r w:rsidRPr="00B6459E">
        <w:rPr>
          <w:rFonts w:ascii="Times New Roman" w:hAnsi="Times New Roman" w:cs="Times New Roman"/>
        </w:rPr>
        <w:t>2.3. Организационный раздел</w:t>
      </w:r>
      <w:bookmarkEnd w:id="17"/>
      <w:bookmarkEnd w:id="18"/>
    </w:p>
    <w:p w:rsidR="00EC0937" w:rsidRPr="00B6459E" w:rsidRDefault="00EC0937" w:rsidP="00B6459E">
      <w:pPr>
        <w:pStyle w:val="3"/>
        <w:jc w:val="center"/>
        <w:rPr>
          <w:rFonts w:ascii="Times New Roman" w:hAnsi="Times New Roman" w:cs="Times New Roman"/>
          <w:i w:val="0"/>
        </w:rPr>
      </w:pPr>
      <w:bookmarkStart w:id="19" w:name="_Toc413974299"/>
      <w:bookmarkStart w:id="20" w:name="_Toc289117669"/>
      <w:r w:rsidRPr="00B6459E">
        <w:rPr>
          <w:rFonts w:ascii="Times New Roman" w:hAnsi="Times New Roman" w:cs="Times New Roman"/>
          <w:i w:val="0"/>
        </w:rPr>
        <w:t>2.3.1. Учебный план</w:t>
      </w:r>
      <w:bookmarkEnd w:id="19"/>
      <w:bookmarkEnd w:id="20"/>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1" w:name="_Toc413974300"/>
      <w:bookmarkStart w:id="22"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00773A62" w:rsidRPr="00B6459E">
        <w:rPr>
          <w:rFonts w:ascii="Times New Roman" w:hAnsi="Times New Roman" w:cs="Times New Roman"/>
          <w:i w:val="0"/>
        </w:rPr>
        <w:t>нарушениями опорно-двигательного аппарата</w:t>
      </w:r>
      <w:bookmarkEnd w:id="22"/>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Уровень квалификации работников </w:t>
      </w:r>
      <w:r w:rsidR="007B5380">
        <w:rPr>
          <w:rFonts w:ascii="Times New Roman" w:hAnsi="Times New Roman"/>
          <w:kern w:val="2"/>
          <w:sz w:val="28"/>
          <w:szCs w:val="28"/>
        </w:rPr>
        <w:t xml:space="preserve">МАОУ «Сырковская СОШ» </w:t>
      </w:r>
      <w:r w:rsidRPr="00127D07">
        <w:rPr>
          <w:rFonts w:ascii="Times New Roman" w:hAnsi="Times New Roman"/>
          <w:kern w:val="2"/>
          <w:sz w:val="28"/>
          <w:szCs w:val="28"/>
        </w:rPr>
        <w:t>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 также квалификационной категории.</w:t>
      </w:r>
    </w:p>
    <w:p w:rsidR="00EC0937" w:rsidRPr="00127D07" w:rsidRDefault="00365660" w:rsidP="00EC0937">
      <w:pPr>
        <w:widowControl w:val="0"/>
        <w:spacing w:after="0" w:line="360" w:lineRule="auto"/>
        <w:ind w:firstLine="567"/>
        <w:contextualSpacing/>
        <w:jc w:val="both"/>
        <w:rPr>
          <w:rFonts w:ascii="Times New Roman" w:hAnsi="Times New Roman"/>
          <w:kern w:val="2"/>
          <w:sz w:val="28"/>
          <w:szCs w:val="28"/>
        </w:rPr>
      </w:pPr>
      <w:r>
        <w:rPr>
          <w:rFonts w:ascii="Times New Roman" w:hAnsi="Times New Roman"/>
          <w:kern w:val="2"/>
          <w:sz w:val="28"/>
          <w:szCs w:val="28"/>
        </w:rPr>
        <w:t>МАОУ «Сырковская СОШ»</w:t>
      </w:r>
      <w:r w:rsidR="00EC0937" w:rsidRPr="00127D07">
        <w:rPr>
          <w:rFonts w:ascii="Times New Roman" w:hAnsi="Times New Roman"/>
          <w:kern w:val="2"/>
          <w:sz w:val="28"/>
          <w:szCs w:val="28"/>
        </w:rPr>
        <w:t xml:space="preserve">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образовательную программу начального общего образования с участием обучающихся с НОДА </w:t>
      </w:r>
      <w:r w:rsidRPr="00127D07">
        <w:rPr>
          <w:rFonts w:ascii="Times New Roman" w:hAnsi="Times New Roman"/>
          <w:kern w:val="2"/>
          <w:sz w:val="28"/>
          <w:szCs w:val="28"/>
        </w:rPr>
        <w:lastRenderedPageBreak/>
        <w:t>(в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xml:space="preserve">), должны иметь высшее профессиональное образование и квалификацию/степень не ниже бакалавра по одному из вариантов программ </w:t>
      </w:r>
      <w:proofErr w:type="spellStart"/>
      <w:r w:rsidRPr="00127D07">
        <w:rPr>
          <w:rFonts w:ascii="Times New Roman" w:hAnsi="Times New Roman"/>
          <w:kern w:val="2"/>
          <w:sz w:val="28"/>
          <w:szCs w:val="28"/>
        </w:rPr>
        <w:t>подготовки:по</w:t>
      </w:r>
      <w:proofErr w:type="spellEnd"/>
      <w:r w:rsidRPr="00127D07">
        <w:rPr>
          <w:rFonts w:ascii="Times New Roman" w:hAnsi="Times New Roman"/>
          <w:kern w:val="2"/>
          <w:sz w:val="28"/>
          <w:szCs w:val="28"/>
        </w:rPr>
        <w:t xml:space="preserve">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lastRenderedPageBreak/>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w:t>
      </w:r>
      <w:r w:rsidR="00365660">
        <w:rPr>
          <w:rFonts w:ascii="Times New Roman" w:hAnsi="Times New Roman"/>
          <w:kern w:val="2"/>
          <w:sz w:val="28"/>
          <w:szCs w:val="28"/>
        </w:rPr>
        <w:t>МАОУ «Сырковская СОШ»</w:t>
      </w:r>
      <w:r w:rsidRPr="00127D07">
        <w:rPr>
          <w:rFonts w:ascii="Times New Roman" w:hAnsi="Times New Roman"/>
          <w:kern w:val="2"/>
          <w:sz w:val="28"/>
          <w:szCs w:val="28"/>
        </w:rPr>
        <w:t xml:space="preserve">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w:t>
      </w:r>
      <w:r w:rsidRPr="00D87BD2">
        <w:rPr>
          <w:rFonts w:ascii="Times New Roman" w:hAnsi="Times New Roman" w:cs="Times New Roman"/>
          <w:kern w:val="2"/>
          <w:sz w:val="28"/>
          <w:szCs w:val="28"/>
        </w:rPr>
        <w:t xml:space="preserve">соответствии с </w:t>
      </w:r>
      <w:hyperlink r:id="rId9" w:anchor="Par182" w:history="1">
        <w:r w:rsidRPr="00D87BD2">
          <w:rPr>
            <w:rStyle w:val="a7"/>
            <w:rFonts w:ascii="Times New Roman" w:hAnsi="Times New Roman" w:cs="Times New Roman"/>
            <w:color w:val="auto"/>
            <w:sz w:val="28"/>
            <w:szCs w:val="28"/>
          </w:rPr>
          <w:t>пунктом 3 части 1 статьи 8</w:t>
        </w:r>
      </w:hyperlink>
      <w:r w:rsidR="00365660">
        <w:rPr>
          <w:rStyle w:val="a7"/>
          <w:rFonts w:ascii="Times New Roman" w:hAnsi="Times New Roman" w:cs="Times New Roman"/>
          <w:color w:val="auto"/>
          <w:sz w:val="28"/>
          <w:szCs w:val="28"/>
        </w:rPr>
        <w:t xml:space="preserve"> </w:t>
      </w:r>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xml:space="preserve">.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w:t>
      </w:r>
      <w:r w:rsidRPr="003C608C">
        <w:rPr>
          <w:rFonts w:ascii="Times New Roman" w:hAnsi="Times New Roman" w:cs="Times New Roman"/>
          <w:kern w:val="2"/>
          <w:sz w:val="28"/>
          <w:szCs w:val="28"/>
        </w:rPr>
        <w:lastRenderedPageBreak/>
        <w:t>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 xml:space="preserve">образовательной программы для </w:t>
      </w:r>
      <w:proofErr w:type="spellStart"/>
      <w:r w:rsidRPr="003C608C">
        <w:rPr>
          <w:rFonts w:ascii="Times New Roman" w:hAnsi="Times New Roman" w:cs="Times New Roman"/>
          <w:kern w:val="2"/>
          <w:sz w:val="28"/>
          <w:szCs w:val="28"/>
        </w:rPr>
        <w:t>бучающихся</w:t>
      </w:r>
      <w:proofErr w:type="spellEnd"/>
      <w:r w:rsidRPr="003C608C">
        <w:rPr>
          <w:rFonts w:ascii="Times New Roman" w:hAnsi="Times New Roman" w:cs="Times New Roman"/>
          <w:kern w:val="2"/>
          <w:sz w:val="28"/>
          <w:szCs w:val="28"/>
        </w:rPr>
        <w:t xml:space="preserve">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r w:rsidRPr="003C608C">
        <w:rPr>
          <w:rFonts w:ascii="Times New Roman" w:hAnsi="Times New Roman" w:cs="Times New Roman"/>
          <w:kern w:val="2"/>
          <w:sz w:val="28"/>
          <w:szCs w:val="28"/>
        </w:rPr>
        <w:lastRenderedPageBreak/>
        <w:t xml:space="preserve">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w:t>
      </w:r>
      <w:proofErr w:type="gramStart"/>
      <w:r w:rsidRPr="00225ABA">
        <w:rPr>
          <w:rFonts w:ascii="Times New Roman" w:hAnsi="Times New Roman" w:cs="Times New Roman"/>
          <w:kern w:val="2"/>
          <w:sz w:val="28"/>
          <w:szCs w:val="28"/>
        </w:rPr>
        <w:t>и  с</w:t>
      </w:r>
      <w:proofErr w:type="gramEnd"/>
      <w:r w:rsidRPr="00225ABA">
        <w:rPr>
          <w:rFonts w:ascii="Times New Roman" w:hAnsi="Times New Roman" w:cs="Times New Roman"/>
          <w:kern w:val="2"/>
          <w:sz w:val="28"/>
          <w:szCs w:val="28"/>
        </w:rPr>
        <w:t xml:space="preserve">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lastRenderedPageBreak/>
        <w:t>Общеобразовательные программы реализуются образовательной организацией как самостоятельно, так и посредством сетевых форм.</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 xml:space="preserve">технических средств и технологий (в том числе, </w:t>
      </w:r>
      <w:proofErr w:type="spellStart"/>
      <w:r w:rsidRPr="00D87BD2">
        <w:rPr>
          <w:rFonts w:ascii="Times New Roman" w:hAnsi="Times New Roman" w:cs="Times New Roman"/>
          <w:kern w:val="2"/>
          <w:sz w:val="28"/>
          <w:szCs w:val="28"/>
        </w:rPr>
        <w:t>флеш</w:t>
      </w:r>
      <w:proofErr w:type="spellEnd"/>
      <w:r w:rsidRPr="00D87BD2">
        <w:rPr>
          <w:rFonts w:ascii="Times New Roman" w:hAnsi="Times New Roman" w:cs="Times New Roman"/>
          <w:kern w:val="2"/>
          <w:sz w:val="28"/>
          <w:szCs w:val="28"/>
        </w:rPr>
        <w:t xml:space="preserve">-тренажеров, инструментов </w:t>
      </w:r>
      <w:proofErr w:type="spellStart"/>
      <w:r w:rsidRPr="00D87BD2">
        <w:rPr>
          <w:rFonts w:ascii="Times New Roman" w:hAnsi="Times New Roman" w:cs="Times New Roman"/>
          <w:kern w:val="2"/>
          <w:sz w:val="28"/>
          <w:szCs w:val="28"/>
        </w:rPr>
        <w:t>Wiki</w:t>
      </w:r>
      <w:proofErr w:type="spellEnd"/>
      <w:r w:rsidRPr="00D87BD2">
        <w:rPr>
          <w:rFonts w:ascii="Times New Roman" w:hAnsi="Times New Roman" w:cs="Times New Roman"/>
          <w:kern w:val="2"/>
          <w:sz w:val="28"/>
          <w:szCs w:val="28"/>
        </w:rPr>
        <w:t>,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w:t>
      </w:r>
      <w:r w:rsidRPr="00225ABA">
        <w:rPr>
          <w:rFonts w:ascii="Times New Roman" w:hAnsi="Times New Roman" w:cs="Times New Roman"/>
          <w:kern w:val="2"/>
          <w:sz w:val="28"/>
          <w:szCs w:val="28"/>
        </w:rPr>
        <w:lastRenderedPageBreak/>
        <w:t xml:space="preserve">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возможность для беспрепятственного доступа обучающихся к информации, объектам инфраструктуры образовательного учреждения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w:t>
      </w:r>
      <w:r w:rsidRPr="00225ABA">
        <w:rPr>
          <w:rFonts w:ascii="Times New Roman" w:hAnsi="Times New Roman" w:cs="Times New Roman"/>
          <w:kern w:val="2"/>
          <w:sz w:val="28"/>
          <w:szCs w:val="28"/>
        </w:rPr>
        <w:lastRenderedPageBreak/>
        <w:t xml:space="preserve">качественного горячего питания, в том числе горячих завтраков;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w:t>
      </w:r>
      <w:proofErr w:type="spellStart"/>
      <w:r w:rsidRPr="00225ABA">
        <w:rPr>
          <w:rFonts w:ascii="Times New Roman" w:hAnsi="Times New Roman" w:cs="Times New Roman"/>
          <w:kern w:val="2"/>
          <w:sz w:val="28"/>
          <w:szCs w:val="28"/>
        </w:rPr>
        <w:t>роботехникой</w:t>
      </w:r>
      <w:proofErr w:type="spellEnd"/>
      <w:r w:rsidRPr="00225ABA">
        <w:rPr>
          <w:rFonts w:ascii="Times New Roman" w:hAnsi="Times New Roman" w:cs="Times New Roman"/>
          <w:kern w:val="2"/>
          <w:sz w:val="28"/>
          <w:szCs w:val="28"/>
        </w:rPr>
        <w:t xml:space="preserve">,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мебели, офисному оснащению </w:t>
      </w:r>
      <w:proofErr w:type="gramStart"/>
      <w:r w:rsidRPr="00225ABA">
        <w:rPr>
          <w:rFonts w:ascii="Times New Roman" w:hAnsi="Times New Roman" w:cs="Times New Roman"/>
          <w:kern w:val="2"/>
          <w:sz w:val="28"/>
          <w:szCs w:val="28"/>
        </w:rPr>
        <w:t>и  хозяйственному</w:t>
      </w:r>
      <w:proofErr w:type="gramEnd"/>
      <w:r w:rsidRPr="00225ABA">
        <w:rPr>
          <w:rFonts w:ascii="Times New Roman" w:hAnsi="Times New Roman" w:cs="Times New Roman"/>
          <w:kern w:val="2"/>
          <w:sz w:val="28"/>
          <w:szCs w:val="28"/>
        </w:rPr>
        <w:t xml:space="preserve">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D87BD2" w:rsidRDefault="00EC0937" w:rsidP="00D61966">
      <w:pPr>
        <w:widowControl w:val="0"/>
        <w:spacing w:after="0" w:line="360" w:lineRule="auto"/>
        <w:ind w:firstLine="709"/>
        <w:contextualSpacing/>
        <w:jc w:val="both"/>
        <w:rPr>
          <w:rFonts w:ascii="Times New Roman" w:eastAsiaTheme="majorEastAsia" w:hAnsi="Times New Roman" w:cstheme="majorBidi"/>
          <w:b/>
          <w:bCs/>
          <w:kern w:val="1"/>
          <w:sz w:val="28"/>
          <w:szCs w:val="28"/>
          <w:lang w:eastAsia="en-US"/>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w:t>
      </w:r>
      <w:proofErr w:type="spellStart"/>
      <w:r w:rsidRPr="00225ABA">
        <w:rPr>
          <w:rFonts w:ascii="Times New Roman" w:hAnsi="Times New Roman" w:cs="Times New Roman"/>
          <w:kern w:val="2"/>
          <w:sz w:val="28"/>
          <w:szCs w:val="28"/>
        </w:rPr>
        <w:t>асс</w:t>
      </w:r>
      <w:r>
        <w:rPr>
          <w:rFonts w:ascii="Times New Roman" w:hAnsi="Times New Roman" w:cs="Times New Roman"/>
          <w:kern w:val="2"/>
          <w:sz w:val="28"/>
          <w:szCs w:val="28"/>
        </w:rPr>
        <w:t>истивные</w:t>
      </w:r>
      <w:proofErr w:type="spellEnd"/>
      <w:r>
        <w:rPr>
          <w:rFonts w:ascii="Times New Roman" w:hAnsi="Times New Roman" w:cs="Times New Roman"/>
          <w:kern w:val="2"/>
          <w:sz w:val="28"/>
          <w:szCs w:val="28"/>
        </w:rPr>
        <w:t xml:space="preserve"> средства и технологии).</w:t>
      </w:r>
      <w:bookmarkStart w:id="23" w:name="_Toc289117671"/>
      <w:bookmarkStart w:id="24" w:name="bookmark2"/>
      <w:bookmarkEnd w:id="23"/>
      <w:bookmarkEnd w:id="24"/>
    </w:p>
    <w:sectPr w:rsidR="00D87BD2" w:rsidSect="002A725F">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C77" w:rsidRDefault="00C80C77" w:rsidP="00EC0937">
      <w:pPr>
        <w:spacing w:after="0" w:line="240" w:lineRule="auto"/>
      </w:pPr>
      <w:r>
        <w:separator/>
      </w:r>
    </w:p>
  </w:endnote>
  <w:endnote w:type="continuationSeparator" w:id="0">
    <w:p w:rsidR="00C80C77" w:rsidRDefault="00C80C77"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DejaVu Sans">
    <w:altName w:val="MS Mincho"/>
    <w:panose1 w:val="020B0603030804020204"/>
    <w:charset w:val="CC"/>
    <w:family w:val="swiss"/>
    <w:pitch w:val="variable"/>
    <w:sig w:usb0="E7002EFF" w:usb1="D200FDFF" w:usb2="0A246029" w:usb3="00000000" w:csb0="000001FF" w:csb1="00000000"/>
  </w:font>
  <w:font w:name="font220">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30264"/>
      <w:docPartObj>
        <w:docPartGallery w:val="Page Numbers (Bottom of Page)"/>
        <w:docPartUnique/>
      </w:docPartObj>
    </w:sdtPr>
    <w:sdtEndPr/>
    <w:sdtContent>
      <w:p w:rsidR="007B5380" w:rsidRDefault="007B5380">
        <w:pPr>
          <w:pStyle w:val="af4"/>
          <w:jc w:val="center"/>
        </w:pPr>
        <w:r>
          <w:fldChar w:fldCharType="begin"/>
        </w:r>
        <w:r>
          <w:instrText xml:space="preserve"> PAGE   \* MERGEFORMAT </w:instrText>
        </w:r>
        <w:r>
          <w:fldChar w:fldCharType="separate"/>
        </w:r>
        <w:r>
          <w:rPr>
            <w:noProof/>
          </w:rPr>
          <w:t>4</w:t>
        </w:r>
        <w:r>
          <w:rPr>
            <w:noProof/>
          </w:rPr>
          <w:fldChar w:fldCharType="end"/>
        </w:r>
      </w:p>
    </w:sdtContent>
  </w:sdt>
  <w:p w:rsidR="007B5380" w:rsidRDefault="007B538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C77" w:rsidRDefault="00C80C77" w:rsidP="00EC0937">
      <w:pPr>
        <w:spacing w:after="0" w:line="240" w:lineRule="auto"/>
      </w:pPr>
      <w:r>
        <w:separator/>
      </w:r>
    </w:p>
  </w:footnote>
  <w:footnote w:type="continuationSeparator" w:id="0">
    <w:p w:rsidR="00C80C77" w:rsidRDefault="00C80C77" w:rsidP="00EC0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15:restartNumberingAfterBreak="0">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15:restartNumberingAfterBreak="0">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15:restartNumberingAfterBreak="0">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15:restartNumberingAfterBreak="0">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24"/>
    <w:rsid w:val="00003F97"/>
    <w:rsid w:val="000059E6"/>
    <w:rsid w:val="00007801"/>
    <w:rsid w:val="00045C9C"/>
    <w:rsid w:val="0006415C"/>
    <w:rsid w:val="00081843"/>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7694A"/>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05718"/>
    <w:rsid w:val="003432B0"/>
    <w:rsid w:val="00360267"/>
    <w:rsid w:val="00365660"/>
    <w:rsid w:val="003736C0"/>
    <w:rsid w:val="00376F92"/>
    <w:rsid w:val="00387DA1"/>
    <w:rsid w:val="003910F3"/>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858A3"/>
    <w:rsid w:val="004933BE"/>
    <w:rsid w:val="004A59BC"/>
    <w:rsid w:val="004C50FF"/>
    <w:rsid w:val="004D22DA"/>
    <w:rsid w:val="00522B04"/>
    <w:rsid w:val="00524B2E"/>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91D5D"/>
    <w:rsid w:val="006A4EFD"/>
    <w:rsid w:val="006C7549"/>
    <w:rsid w:val="006D1A40"/>
    <w:rsid w:val="006D7A57"/>
    <w:rsid w:val="006E208B"/>
    <w:rsid w:val="006F7E90"/>
    <w:rsid w:val="0071369C"/>
    <w:rsid w:val="00714F27"/>
    <w:rsid w:val="00724252"/>
    <w:rsid w:val="007316BF"/>
    <w:rsid w:val="007669C2"/>
    <w:rsid w:val="0077353A"/>
    <w:rsid w:val="00773A62"/>
    <w:rsid w:val="00781409"/>
    <w:rsid w:val="007836DD"/>
    <w:rsid w:val="007B24AB"/>
    <w:rsid w:val="007B5380"/>
    <w:rsid w:val="007C470A"/>
    <w:rsid w:val="007C7DD6"/>
    <w:rsid w:val="00811C4F"/>
    <w:rsid w:val="00814509"/>
    <w:rsid w:val="00876B4A"/>
    <w:rsid w:val="00885CBB"/>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D7599"/>
    <w:rsid w:val="00BE4D5F"/>
    <w:rsid w:val="00C03C4C"/>
    <w:rsid w:val="00C1587E"/>
    <w:rsid w:val="00C36576"/>
    <w:rsid w:val="00C51FF3"/>
    <w:rsid w:val="00C620FB"/>
    <w:rsid w:val="00C80C77"/>
    <w:rsid w:val="00CE088B"/>
    <w:rsid w:val="00CE6F15"/>
    <w:rsid w:val="00CF110B"/>
    <w:rsid w:val="00CF3382"/>
    <w:rsid w:val="00D174FC"/>
    <w:rsid w:val="00D24FF3"/>
    <w:rsid w:val="00D2568E"/>
    <w:rsid w:val="00D610E6"/>
    <w:rsid w:val="00D61966"/>
    <w:rsid w:val="00D81B63"/>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6E160-09A2-4088-B851-7E65901F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1e">
    <w:name w:val="Заголовок1"/>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4">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f">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0">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5">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1">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6">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2">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7">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8">
    <w:name w:val="Emphasis"/>
    <w:qFormat/>
    <w:rsid w:val="00C1587E"/>
    <w:rPr>
      <w:i/>
      <w:iCs/>
    </w:rPr>
  </w:style>
  <w:style w:type="character" w:styleId="aff9">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a">
    <w:name w:val="Title"/>
    <w:basedOn w:val="a"/>
    <w:next w:val="a"/>
    <w:link w:val="affb"/>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b">
    <w:name w:val="Заголовок Знак"/>
    <w:basedOn w:val="a0"/>
    <w:link w:val="affa"/>
    <w:uiPriority w:val="99"/>
    <w:rsid w:val="00F72444"/>
    <w:rPr>
      <w:rFonts w:ascii="Cambria" w:eastAsia="Calibri"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8A287-E74D-4888-99C4-4D335FBA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0</TotalTime>
  <Pages>25</Pages>
  <Words>5845</Words>
  <Characters>33321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School Sirkovo</cp:lastModifiedBy>
  <cp:revision>2</cp:revision>
  <cp:lastPrinted>2015-10-08T11:27:00Z</cp:lastPrinted>
  <dcterms:created xsi:type="dcterms:W3CDTF">2023-12-08T19:55:00Z</dcterms:created>
  <dcterms:modified xsi:type="dcterms:W3CDTF">2023-12-08T19:55:00Z</dcterms:modified>
</cp:coreProperties>
</file>